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EE6" w:rsidRPr="000B7887" w:rsidRDefault="003C0EE6" w:rsidP="00CB1ADB">
      <w:pPr>
        <w:jc w:val="center"/>
        <w:rPr>
          <w:rFonts w:ascii="Calibri" w:hAnsi="Calibri" w:cs="Calibri"/>
          <w:b/>
        </w:rPr>
      </w:pPr>
      <w:bookmarkStart w:id="0" w:name="_GoBack"/>
      <w:bookmarkEnd w:id="0"/>
      <w:r w:rsidRPr="000B7887">
        <w:rPr>
          <w:rFonts w:ascii="Calibri" w:hAnsi="Calibri" w:cs="Calibri"/>
          <w:b/>
          <w:sz w:val="28"/>
          <w:szCs w:val="28"/>
        </w:rPr>
        <w:t>REGULAMIN KORZYSTANIA Z PLACU Z</w:t>
      </w:r>
      <w:r w:rsidR="00434E60" w:rsidRPr="000B7887">
        <w:rPr>
          <w:rFonts w:ascii="Calibri" w:hAnsi="Calibri" w:cs="Calibri"/>
          <w:b/>
          <w:sz w:val="28"/>
          <w:szCs w:val="28"/>
        </w:rPr>
        <w:t>ABAW</w:t>
      </w:r>
      <w:r w:rsidR="00434E60" w:rsidRPr="000B7887">
        <w:rPr>
          <w:rFonts w:ascii="Calibri" w:hAnsi="Calibri" w:cs="Calibri"/>
          <w:b/>
          <w:sz w:val="28"/>
          <w:szCs w:val="28"/>
        </w:rPr>
        <w:br/>
      </w:r>
      <w:r w:rsidR="00434E60" w:rsidRPr="000B7887">
        <w:rPr>
          <w:rFonts w:ascii="Calibri" w:hAnsi="Calibri" w:cs="Calibri"/>
          <w:b/>
        </w:rPr>
        <w:t xml:space="preserve">W </w:t>
      </w:r>
      <w:r w:rsidR="00260278" w:rsidRPr="000B7887">
        <w:rPr>
          <w:rFonts w:ascii="Calibri" w:hAnsi="Calibri" w:cs="Calibri"/>
          <w:b/>
        </w:rPr>
        <w:t xml:space="preserve">INTEGRACYJNYM </w:t>
      </w:r>
      <w:r w:rsidR="00434E60" w:rsidRPr="000B7887">
        <w:rPr>
          <w:rFonts w:ascii="Calibri" w:hAnsi="Calibri" w:cs="Calibri"/>
          <w:b/>
        </w:rPr>
        <w:t xml:space="preserve">PRZEDSZKOLU SAMORZĄDOWYM NR 8 </w:t>
      </w:r>
      <w:r w:rsidR="00CB1ADB" w:rsidRPr="000B7887">
        <w:rPr>
          <w:rFonts w:ascii="Calibri" w:hAnsi="Calibri" w:cs="Calibri"/>
          <w:b/>
        </w:rPr>
        <w:t xml:space="preserve">W </w:t>
      </w:r>
      <w:r w:rsidR="00434E60" w:rsidRPr="000B7887">
        <w:rPr>
          <w:rFonts w:ascii="Calibri" w:hAnsi="Calibri" w:cs="Calibri"/>
          <w:b/>
        </w:rPr>
        <w:t>KIELCACH</w:t>
      </w:r>
    </w:p>
    <w:p w:rsidR="003C0EE6" w:rsidRPr="000B7887" w:rsidRDefault="003C0EE6" w:rsidP="00CB1ADB">
      <w:pPr>
        <w:jc w:val="both"/>
        <w:rPr>
          <w:rFonts w:ascii="Arial" w:hAnsi="Arial" w:cs="Arial"/>
          <w:sz w:val="22"/>
          <w:szCs w:val="22"/>
        </w:rPr>
      </w:pPr>
    </w:p>
    <w:p w:rsidR="003C0EE6" w:rsidRPr="000B7887" w:rsidRDefault="003C0EE6" w:rsidP="00550E64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7887">
        <w:rPr>
          <w:rFonts w:ascii="Arial" w:hAnsi="Arial" w:cs="Arial"/>
          <w:sz w:val="22"/>
          <w:szCs w:val="22"/>
        </w:rPr>
        <w:t>Plac zabaw służy zabawie, rekreacji i wypoczyn</w:t>
      </w:r>
      <w:r w:rsidR="00AD7FC1" w:rsidRPr="000B7887">
        <w:rPr>
          <w:rFonts w:ascii="Arial" w:hAnsi="Arial" w:cs="Arial"/>
          <w:sz w:val="22"/>
          <w:szCs w:val="22"/>
        </w:rPr>
        <w:t>kowi dzieci</w:t>
      </w:r>
      <w:r w:rsidRPr="000B7887">
        <w:rPr>
          <w:rFonts w:ascii="Arial" w:hAnsi="Arial" w:cs="Arial"/>
          <w:sz w:val="22"/>
          <w:szCs w:val="22"/>
        </w:rPr>
        <w:t>.</w:t>
      </w:r>
    </w:p>
    <w:p w:rsidR="003C0EE6" w:rsidRPr="000B7887" w:rsidRDefault="003C0EE6" w:rsidP="00550E64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7887">
        <w:rPr>
          <w:rFonts w:ascii="Arial" w:hAnsi="Arial" w:cs="Arial"/>
          <w:sz w:val="22"/>
          <w:szCs w:val="22"/>
        </w:rPr>
        <w:t>Dzieci poniżej 7 lat mogą przebywać na terenie placu zabaw tylko pod opieką nauczycieli, rodziców lub opiekunów.</w:t>
      </w:r>
    </w:p>
    <w:p w:rsidR="003C0EE6" w:rsidRPr="000B7887" w:rsidRDefault="003C0EE6" w:rsidP="00550E64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7887">
        <w:rPr>
          <w:rFonts w:ascii="Arial" w:hAnsi="Arial" w:cs="Arial"/>
          <w:sz w:val="22"/>
          <w:szCs w:val="22"/>
        </w:rPr>
        <w:t>Z urządzeń zabawowych należy korzystać zgodnie z ich przeznaczeniem, a ponadto z uwagi na bezpieczeństwo bawiących się, należy przestrzegać następujących reguł:</w:t>
      </w:r>
    </w:p>
    <w:p w:rsidR="003C0EE6" w:rsidRPr="000B7887" w:rsidRDefault="003C0EE6" w:rsidP="00550E64">
      <w:pPr>
        <w:numPr>
          <w:ilvl w:val="0"/>
          <w:numId w:val="4"/>
        </w:numPr>
        <w:tabs>
          <w:tab w:val="left" w:pos="141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7887">
        <w:rPr>
          <w:rFonts w:ascii="Arial" w:hAnsi="Arial" w:cs="Arial"/>
          <w:sz w:val="22"/>
          <w:szCs w:val="22"/>
        </w:rPr>
        <w:t>w pobliżu urządzeń zabawowych zabronione są gry zespołowe</w:t>
      </w:r>
      <w:r w:rsidR="00AD7FC1" w:rsidRPr="000B7887">
        <w:rPr>
          <w:rFonts w:ascii="Arial" w:hAnsi="Arial" w:cs="Arial"/>
          <w:sz w:val="22"/>
          <w:szCs w:val="22"/>
        </w:rPr>
        <w:t>, jazda na rolkach i jazda na rowerze;</w:t>
      </w:r>
      <w:r w:rsidRPr="000B7887">
        <w:rPr>
          <w:rFonts w:ascii="Arial" w:hAnsi="Arial" w:cs="Arial"/>
          <w:sz w:val="22"/>
          <w:szCs w:val="22"/>
        </w:rPr>
        <w:t xml:space="preserve"> </w:t>
      </w:r>
    </w:p>
    <w:p w:rsidR="00AD7FC1" w:rsidRPr="000B7887" w:rsidRDefault="003C0EE6" w:rsidP="00550E64">
      <w:pPr>
        <w:numPr>
          <w:ilvl w:val="0"/>
          <w:numId w:val="4"/>
        </w:numPr>
        <w:tabs>
          <w:tab w:val="left" w:pos="141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7887">
        <w:rPr>
          <w:rFonts w:ascii="Arial" w:hAnsi="Arial" w:cs="Arial"/>
          <w:sz w:val="22"/>
          <w:szCs w:val="22"/>
        </w:rPr>
        <w:t>zabronione jest wchodzenie na górne elementy konstrukcji urządzeń zabawowych, szczególnie dotyczy to huśtawek, przeplotni, d</w:t>
      </w:r>
      <w:r w:rsidR="00AD7FC1" w:rsidRPr="000B7887">
        <w:rPr>
          <w:rFonts w:ascii="Arial" w:hAnsi="Arial" w:cs="Arial"/>
          <w:sz w:val="22"/>
          <w:szCs w:val="22"/>
        </w:rPr>
        <w:t>rabinek, bramek i dachów domków;</w:t>
      </w:r>
    </w:p>
    <w:p w:rsidR="003C0EE6" w:rsidRPr="000B7887" w:rsidRDefault="00AD7FC1" w:rsidP="00550E64">
      <w:pPr>
        <w:numPr>
          <w:ilvl w:val="0"/>
          <w:numId w:val="4"/>
        </w:numPr>
        <w:tabs>
          <w:tab w:val="left" w:pos="141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7887">
        <w:rPr>
          <w:rFonts w:ascii="Arial" w:hAnsi="Arial" w:cs="Arial"/>
          <w:sz w:val="22"/>
          <w:szCs w:val="22"/>
        </w:rPr>
        <w:t xml:space="preserve"> </w:t>
      </w:r>
      <w:r w:rsidR="003C0EE6" w:rsidRPr="000B7887">
        <w:rPr>
          <w:rFonts w:ascii="Arial" w:hAnsi="Arial" w:cs="Arial"/>
          <w:sz w:val="22"/>
          <w:szCs w:val="22"/>
        </w:rPr>
        <w:t>zabron</w:t>
      </w:r>
      <w:r w:rsidR="00FE09D4" w:rsidRPr="000B7887">
        <w:rPr>
          <w:rFonts w:ascii="Arial" w:hAnsi="Arial" w:cs="Arial"/>
          <w:sz w:val="22"/>
          <w:szCs w:val="22"/>
        </w:rPr>
        <w:t>ione jest korzystanie z huśtawe</w:t>
      </w:r>
      <w:r w:rsidRPr="000B7887">
        <w:rPr>
          <w:rFonts w:ascii="Arial" w:hAnsi="Arial" w:cs="Arial"/>
          <w:sz w:val="22"/>
          <w:szCs w:val="22"/>
        </w:rPr>
        <w:t xml:space="preserve">k </w:t>
      </w:r>
      <w:r w:rsidR="003C0EE6" w:rsidRPr="000B7887">
        <w:rPr>
          <w:rFonts w:ascii="Arial" w:hAnsi="Arial" w:cs="Arial"/>
          <w:sz w:val="22"/>
          <w:szCs w:val="22"/>
        </w:rPr>
        <w:t xml:space="preserve">przez więcej niż </w:t>
      </w:r>
      <w:r w:rsidRPr="000B7887">
        <w:rPr>
          <w:rFonts w:ascii="Arial" w:hAnsi="Arial" w:cs="Arial"/>
          <w:sz w:val="22"/>
          <w:szCs w:val="22"/>
        </w:rPr>
        <w:t>jedno dziecko na jednym miejscu /huśtawki wahadłowej podwójnej, huśtawek ważek i bujaków na sprężynie/</w:t>
      </w:r>
      <w:r w:rsidR="00DD16F2" w:rsidRPr="000B7887">
        <w:rPr>
          <w:rFonts w:ascii="Arial" w:hAnsi="Arial" w:cs="Arial"/>
          <w:sz w:val="22"/>
          <w:szCs w:val="22"/>
        </w:rPr>
        <w:t>;</w:t>
      </w:r>
    </w:p>
    <w:p w:rsidR="00AD7FC1" w:rsidRPr="000B7887" w:rsidRDefault="00AD7FC1" w:rsidP="00550E64">
      <w:pPr>
        <w:numPr>
          <w:ilvl w:val="0"/>
          <w:numId w:val="4"/>
        </w:numPr>
        <w:tabs>
          <w:tab w:val="left" w:pos="141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7887">
        <w:rPr>
          <w:rFonts w:ascii="Arial" w:hAnsi="Arial" w:cs="Arial"/>
          <w:sz w:val="22"/>
          <w:szCs w:val="22"/>
        </w:rPr>
        <w:t>zabronione jest korzystanie z urządzeń zabawowych w kasku na głowie</w:t>
      </w:r>
      <w:r w:rsidR="00DD16F2" w:rsidRPr="000B7887">
        <w:rPr>
          <w:rFonts w:ascii="Arial" w:hAnsi="Arial" w:cs="Arial"/>
          <w:sz w:val="22"/>
          <w:szCs w:val="22"/>
        </w:rPr>
        <w:t xml:space="preserve"> /by uniknąć zakleszczenia/.</w:t>
      </w:r>
    </w:p>
    <w:p w:rsidR="003C0EE6" w:rsidRPr="000B7887" w:rsidRDefault="0041502D" w:rsidP="00550E64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7887">
        <w:rPr>
          <w:rFonts w:ascii="Arial" w:hAnsi="Arial" w:cs="Arial"/>
          <w:sz w:val="22"/>
          <w:szCs w:val="22"/>
        </w:rPr>
        <w:t>Na placu zabaw obowiązuje zakaz:</w:t>
      </w:r>
    </w:p>
    <w:p w:rsidR="003C0EE6" w:rsidRPr="000B7887" w:rsidRDefault="003C0EE6" w:rsidP="00550E64">
      <w:pPr>
        <w:numPr>
          <w:ilvl w:val="1"/>
          <w:numId w:val="2"/>
        </w:numPr>
        <w:tabs>
          <w:tab w:val="left" w:pos="14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7887">
        <w:rPr>
          <w:rFonts w:ascii="Arial" w:hAnsi="Arial" w:cs="Arial"/>
          <w:sz w:val="22"/>
          <w:szCs w:val="22"/>
        </w:rPr>
        <w:t>zaśmiecania terenu,</w:t>
      </w:r>
      <w:r w:rsidR="00AD7FC1" w:rsidRPr="000B7887">
        <w:rPr>
          <w:rFonts w:ascii="Arial" w:hAnsi="Arial" w:cs="Arial"/>
          <w:sz w:val="22"/>
          <w:szCs w:val="22"/>
        </w:rPr>
        <w:t xml:space="preserve"> /korzystamy z koszy na odpady/;</w:t>
      </w:r>
    </w:p>
    <w:p w:rsidR="0041502D" w:rsidRPr="000B7887" w:rsidRDefault="0041502D" w:rsidP="00550E64">
      <w:pPr>
        <w:numPr>
          <w:ilvl w:val="1"/>
          <w:numId w:val="2"/>
        </w:numPr>
        <w:tabs>
          <w:tab w:val="left" w:pos="14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7887">
        <w:rPr>
          <w:rFonts w:ascii="Arial" w:hAnsi="Arial" w:cs="Arial"/>
          <w:sz w:val="22"/>
          <w:szCs w:val="22"/>
        </w:rPr>
        <w:t>chodzenia w niewłaściwym obuwiu po bezpiecznej nawierzchni poliuretanowe</w:t>
      </w:r>
      <w:r w:rsidR="00550E64" w:rsidRPr="000B7887">
        <w:rPr>
          <w:rFonts w:ascii="Arial" w:hAnsi="Arial" w:cs="Arial"/>
          <w:sz w:val="22"/>
          <w:szCs w:val="22"/>
        </w:rPr>
        <w:t>j /obcasy/;</w:t>
      </w:r>
    </w:p>
    <w:p w:rsidR="003C0EE6" w:rsidRPr="000B7887" w:rsidRDefault="003C0EE6" w:rsidP="00550E64">
      <w:pPr>
        <w:numPr>
          <w:ilvl w:val="1"/>
          <w:numId w:val="2"/>
        </w:numPr>
        <w:tabs>
          <w:tab w:val="left" w:pos="14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7887">
        <w:rPr>
          <w:rFonts w:ascii="Arial" w:hAnsi="Arial" w:cs="Arial"/>
          <w:sz w:val="22"/>
          <w:szCs w:val="22"/>
        </w:rPr>
        <w:t>niszc</w:t>
      </w:r>
      <w:r w:rsidR="00AD7FC1" w:rsidRPr="000B7887">
        <w:rPr>
          <w:rFonts w:ascii="Arial" w:hAnsi="Arial" w:cs="Arial"/>
          <w:sz w:val="22"/>
          <w:szCs w:val="22"/>
        </w:rPr>
        <w:t>zenia i uszkadzania roślinności;</w:t>
      </w:r>
    </w:p>
    <w:p w:rsidR="003C0EE6" w:rsidRPr="000B7887" w:rsidRDefault="003C0EE6" w:rsidP="00550E64">
      <w:pPr>
        <w:numPr>
          <w:ilvl w:val="1"/>
          <w:numId w:val="2"/>
        </w:numPr>
        <w:tabs>
          <w:tab w:val="left" w:pos="14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7887">
        <w:rPr>
          <w:rFonts w:ascii="Arial" w:hAnsi="Arial" w:cs="Arial"/>
          <w:sz w:val="22"/>
          <w:szCs w:val="22"/>
        </w:rPr>
        <w:t>dewastowania urządzeń zabawow</w:t>
      </w:r>
      <w:r w:rsidR="00AD7FC1" w:rsidRPr="000B7887">
        <w:rPr>
          <w:rFonts w:ascii="Arial" w:hAnsi="Arial" w:cs="Arial"/>
          <w:sz w:val="22"/>
          <w:szCs w:val="22"/>
        </w:rPr>
        <w:t>o – rekreacyjnych</w:t>
      </w:r>
      <w:r w:rsidR="00550E64" w:rsidRPr="000B7887">
        <w:rPr>
          <w:rFonts w:ascii="Arial" w:hAnsi="Arial" w:cs="Arial"/>
          <w:sz w:val="22"/>
          <w:szCs w:val="22"/>
        </w:rPr>
        <w:t>, bezpiecznej nawierzchni</w:t>
      </w:r>
      <w:r w:rsidR="00AD7FC1" w:rsidRPr="000B7887">
        <w:rPr>
          <w:rFonts w:ascii="Arial" w:hAnsi="Arial" w:cs="Arial"/>
          <w:sz w:val="22"/>
          <w:szCs w:val="22"/>
        </w:rPr>
        <w:t xml:space="preserve"> oraz ogrodzeń;</w:t>
      </w:r>
    </w:p>
    <w:p w:rsidR="003C0EE6" w:rsidRPr="000B7887" w:rsidRDefault="003C0EE6" w:rsidP="00550E64">
      <w:pPr>
        <w:numPr>
          <w:ilvl w:val="1"/>
          <w:numId w:val="2"/>
        </w:numPr>
        <w:tabs>
          <w:tab w:val="left" w:pos="14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7887">
        <w:rPr>
          <w:rFonts w:ascii="Arial" w:hAnsi="Arial" w:cs="Arial"/>
          <w:sz w:val="22"/>
          <w:szCs w:val="22"/>
        </w:rPr>
        <w:t>zakłócania</w:t>
      </w:r>
      <w:r w:rsidR="00AD7FC1" w:rsidRPr="000B7887">
        <w:rPr>
          <w:rFonts w:ascii="Arial" w:hAnsi="Arial" w:cs="Arial"/>
          <w:sz w:val="22"/>
          <w:szCs w:val="22"/>
        </w:rPr>
        <w:t xml:space="preserve"> spokoju i porządku publicznego;</w:t>
      </w:r>
    </w:p>
    <w:p w:rsidR="003C0EE6" w:rsidRPr="000B7887" w:rsidRDefault="003C0EE6" w:rsidP="00550E64">
      <w:pPr>
        <w:numPr>
          <w:ilvl w:val="1"/>
          <w:numId w:val="2"/>
        </w:numPr>
        <w:tabs>
          <w:tab w:val="left" w:pos="14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7887">
        <w:rPr>
          <w:rFonts w:ascii="Arial" w:hAnsi="Arial" w:cs="Arial"/>
          <w:sz w:val="22"/>
          <w:szCs w:val="22"/>
        </w:rPr>
        <w:t>palenia ognisk oraz używania materiałów pirotechnicznych i szko</w:t>
      </w:r>
      <w:r w:rsidR="00AD7FC1" w:rsidRPr="000B7887">
        <w:rPr>
          <w:rFonts w:ascii="Arial" w:hAnsi="Arial" w:cs="Arial"/>
          <w:sz w:val="22"/>
          <w:szCs w:val="22"/>
        </w:rPr>
        <w:t>dliwych substancji chemicznych;</w:t>
      </w:r>
    </w:p>
    <w:p w:rsidR="003C0EE6" w:rsidRPr="000B7887" w:rsidRDefault="00AD7FC1" w:rsidP="00550E64">
      <w:pPr>
        <w:numPr>
          <w:ilvl w:val="1"/>
          <w:numId w:val="2"/>
        </w:numPr>
        <w:tabs>
          <w:tab w:val="left" w:pos="14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7887">
        <w:rPr>
          <w:rFonts w:ascii="Arial" w:hAnsi="Arial" w:cs="Arial"/>
          <w:sz w:val="22"/>
          <w:szCs w:val="22"/>
        </w:rPr>
        <w:t>wprowadzania zwierząt;</w:t>
      </w:r>
    </w:p>
    <w:p w:rsidR="003C0EE6" w:rsidRPr="000B7887" w:rsidRDefault="003C0EE6" w:rsidP="00550E64">
      <w:pPr>
        <w:numPr>
          <w:ilvl w:val="1"/>
          <w:numId w:val="2"/>
        </w:numPr>
        <w:tabs>
          <w:tab w:val="left" w:pos="14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7887">
        <w:rPr>
          <w:rFonts w:ascii="Arial" w:hAnsi="Arial" w:cs="Arial"/>
          <w:sz w:val="22"/>
          <w:szCs w:val="22"/>
        </w:rPr>
        <w:t xml:space="preserve">spożywania napojów alkoholowych </w:t>
      </w:r>
      <w:r w:rsidR="00AD7FC1" w:rsidRPr="000B7887">
        <w:rPr>
          <w:rFonts w:ascii="Arial" w:hAnsi="Arial" w:cs="Arial"/>
          <w:sz w:val="22"/>
          <w:szCs w:val="22"/>
        </w:rPr>
        <w:t>lub innych środków odurzających;</w:t>
      </w:r>
    </w:p>
    <w:p w:rsidR="003C0EE6" w:rsidRPr="000B7887" w:rsidRDefault="003C0EE6" w:rsidP="00550E64">
      <w:pPr>
        <w:numPr>
          <w:ilvl w:val="1"/>
          <w:numId w:val="1"/>
        </w:numPr>
        <w:tabs>
          <w:tab w:val="left" w:pos="14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7887">
        <w:rPr>
          <w:rFonts w:ascii="Arial" w:hAnsi="Arial" w:cs="Arial"/>
          <w:sz w:val="22"/>
          <w:szCs w:val="22"/>
        </w:rPr>
        <w:t>przebywania osób nietrzeźwych oraz palenia tytoniu.</w:t>
      </w:r>
    </w:p>
    <w:p w:rsidR="003C0EE6" w:rsidRPr="000B7887" w:rsidRDefault="003C0EE6" w:rsidP="00550E64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7887">
        <w:rPr>
          <w:rFonts w:ascii="Arial" w:hAnsi="Arial" w:cs="Arial"/>
          <w:sz w:val="22"/>
          <w:szCs w:val="22"/>
        </w:rPr>
        <w:t>Wszelkie zauważone uszkodzenia urządzeń zabawowych lub zniszczenia zieleni prosimy zgłaszać do Dyre</w:t>
      </w:r>
      <w:r w:rsidR="00DD16F2" w:rsidRPr="000B7887">
        <w:rPr>
          <w:rFonts w:ascii="Arial" w:hAnsi="Arial" w:cs="Arial"/>
          <w:sz w:val="22"/>
          <w:szCs w:val="22"/>
        </w:rPr>
        <w:t xml:space="preserve">kcji </w:t>
      </w:r>
      <w:r w:rsidR="00260278" w:rsidRPr="000B7887">
        <w:rPr>
          <w:rFonts w:ascii="Arial" w:hAnsi="Arial" w:cs="Arial"/>
          <w:sz w:val="22"/>
          <w:szCs w:val="22"/>
        </w:rPr>
        <w:t xml:space="preserve">Integracyjnego </w:t>
      </w:r>
      <w:r w:rsidR="00DD16F2" w:rsidRPr="000B7887">
        <w:rPr>
          <w:rFonts w:ascii="Arial" w:hAnsi="Arial" w:cs="Arial"/>
          <w:sz w:val="22"/>
          <w:szCs w:val="22"/>
        </w:rPr>
        <w:t xml:space="preserve">Przedszkola </w:t>
      </w:r>
      <w:r w:rsidR="00260278" w:rsidRPr="000B7887">
        <w:rPr>
          <w:rFonts w:ascii="Arial" w:hAnsi="Arial" w:cs="Arial"/>
          <w:sz w:val="22"/>
          <w:szCs w:val="22"/>
        </w:rPr>
        <w:t xml:space="preserve">Samorządowego </w:t>
      </w:r>
      <w:r w:rsidR="00DD16F2" w:rsidRPr="000B7887">
        <w:rPr>
          <w:rFonts w:ascii="Arial" w:hAnsi="Arial" w:cs="Arial"/>
          <w:sz w:val="22"/>
          <w:szCs w:val="22"/>
        </w:rPr>
        <w:t>n</w:t>
      </w:r>
      <w:r w:rsidR="00434E60" w:rsidRPr="000B7887">
        <w:rPr>
          <w:rFonts w:ascii="Arial" w:hAnsi="Arial" w:cs="Arial"/>
          <w:sz w:val="22"/>
          <w:szCs w:val="22"/>
        </w:rPr>
        <w:t>r 8</w:t>
      </w:r>
      <w:r w:rsidR="00260278" w:rsidRPr="000B7887">
        <w:rPr>
          <w:rFonts w:ascii="Arial" w:hAnsi="Arial" w:cs="Arial"/>
          <w:sz w:val="22"/>
          <w:szCs w:val="22"/>
        </w:rPr>
        <w:t xml:space="preserve"> w Kielcach.</w:t>
      </w:r>
      <w:r w:rsidR="00DD16F2" w:rsidRPr="000B7887">
        <w:rPr>
          <w:rFonts w:ascii="Arial" w:hAnsi="Arial" w:cs="Arial"/>
          <w:sz w:val="22"/>
          <w:szCs w:val="22"/>
        </w:rPr>
        <w:t xml:space="preserve"> </w:t>
      </w:r>
    </w:p>
    <w:p w:rsidR="003C0EE6" w:rsidRPr="000B7887" w:rsidRDefault="003C0EE6" w:rsidP="00550E64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7887">
        <w:rPr>
          <w:rFonts w:ascii="Arial" w:hAnsi="Arial" w:cs="Arial"/>
          <w:sz w:val="22"/>
          <w:szCs w:val="22"/>
        </w:rPr>
        <w:t>Systematyczny przegląd stanu technicznego urządzeń znajdujących się na placu zabaw zleca się konserwatorowi zatrudnionemu w placówce.</w:t>
      </w:r>
    </w:p>
    <w:p w:rsidR="003C0EE6" w:rsidRPr="000B7887" w:rsidRDefault="003C0EE6" w:rsidP="00550E64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7887">
        <w:rPr>
          <w:rFonts w:ascii="Arial" w:hAnsi="Arial" w:cs="Arial"/>
          <w:sz w:val="22"/>
          <w:szCs w:val="22"/>
        </w:rPr>
        <w:t xml:space="preserve">Utrzymanie w czystości placu należy do obowiązków </w:t>
      </w:r>
      <w:r w:rsidR="00DD16F2" w:rsidRPr="000B7887">
        <w:rPr>
          <w:rFonts w:ascii="Arial" w:hAnsi="Arial" w:cs="Arial"/>
          <w:sz w:val="22"/>
          <w:szCs w:val="22"/>
        </w:rPr>
        <w:t xml:space="preserve">konserwatora i </w:t>
      </w:r>
      <w:r w:rsidRPr="000B7887">
        <w:rPr>
          <w:rFonts w:ascii="Arial" w:hAnsi="Arial" w:cs="Arial"/>
          <w:sz w:val="22"/>
          <w:szCs w:val="22"/>
        </w:rPr>
        <w:t xml:space="preserve">dozorców zatrudnionych </w:t>
      </w:r>
      <w:r w:rsidR="00DD16F2" w:rsidRPr="000B7887">
        <w:rPr>
          <w:rFonts w:ascii="Arial" w:hAnsi="Arial" w:cs="Arial"/>
          <w:sz w:val="22"/>
          <w:szCs w:val="22"/>
        </w:rPr>
        <w:t xml:space="preserve">                   </w:t>
      </w:r>
      <w:r w:rsidRPr="000B7887">
        <w:rPr>
          <w:rFonts w:ascii="Arial" w:hAnsi="Arial" w:cs="Arial"/>
          <w:sz w:val="22"/>
          <w:szCs w:val="22"/>
        </w:rPr>
        <w:t>w przedszkolu.</w:t>
      </w:r>
    </w:p>
    <w:p w:rsidR="00DD16F2" w:rsidRPr="000B7887" w:rsidRDefault="00DD16F2" w:rsidP="00550E64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7887">
        <w:rPr>
          <w:rFonts w:ascii="Arial" w:hAnsi="Arial" w:cs="Arial"/>
          <w:sz w:val="22"/>
          <w:szCs w:val="22"/>
        </w:rPr>
        <w:t>Plac</w:t>
      </w:r>
      <w:r w:rsidR="0041502D" w:rsidRPr="000B7887">
        <w:rPr>
          <w:rFonts w:ascii="Arial" w:hAnsi="Arial" w:cs="Arial"/>
          <w:sz w:val="22"/>
          <w:szCs w:val="22"/>
        </w:rPr>
        <w:t xml:space="preserve"> zabaw jest monitorowany.</w:t>
      </w:r>
    </w:p>
    <w:p w:rsidR="00550E64" w:rsidRPr="000B7887" w:rsidRDefault="0041502D" w:rsidP="00550E64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7887">
        <w:rPr>
          <w:rFonts w:ascii="Arial" w:hAnsi="Arial" w:cs="Arial"/>
          <w:sz w:val="22"/>
          <w:szCs w:val="22"/>
        </w:rPr>
        <w:t>Osoby odpowiedzialne za zniszczenia na terenie placu zabaw będą pociągane do odpowiedzialności materialnej oraz w uzasadnionych przypadkach do odpowiedzialności karnej.</w:t>
      </w:r>
    </w:p>
    <w:p w:rsidR="00550E64" w:rsidRPr="000B7887" w:rsidRDefault="00550E64" w:rsidP="00CB1ADB">
      <w:pPr>
        <w:tabs>
          <w:tab w:val="left" w:pos="720"/>
        </w:tabs>
        <w:ind w:left="360"/>
        <w:jc w:val="both"/>
        <w:rPr>
          <w:rFonts w:ascii="Arial" w:hAnsi="Arial" w:cs="Arial"/>
          <w:sz w:val="8"/>
          <w:szCs w:val="8"/>
        </w:rPr>
      </w:pPr>
    </w:p>
    <w:p w:rsidR="00260278" w:rsidRPr="000B7887" w:rsidRDefault="00DD16F2" w:rsidP="0026027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B7887">
        <w:rPr>
          <w:rFonts w:ascii="Arial" w:hAnsi="Arial" w:cs="Arial"/>
          <w:sz w:val="22"/>
          <w:szCs w:val="22"/>
        </w:rPr>
        <w:t xml:space="preserve">    </w:t>
      </w:r>
      <w:r w:rsidR="003C0EE6" w:rsidRPr="000B7887">
        <w:rPr>
          <w:rFonts w:ascii="Arial" w:hAnsi="Arial" w:cs="Arial"/>
          <w:b/>
          <w:sz w:val="22"/>
          <w:szCs w:val="22"/>
        </w:rPr>
        <w:t>Plac zabaw ma służyć wypoczynkowi naszych wychowanków. Starajmy się, aby zabawa dzieci nie była zakłócona wypadkami spowodowanymi nieprzemyślanymi działaniami. Zadbajmy o to, aby teren placu zabaw mógł służyć wyłącznie jako miejsce zabaw i wypoczynku.</w:t>
      </w:r>
    </w:p>
    <w:p w:rsidR="00260278" w:rsidRPr="000B7887" w:rsidRDefault="00260278" w:rsidP="0026027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C0EE6" w:rsidRPr="00260278" w:rsidRDefault="00BE163F" w:rsidP="00260278">
      <w:pPr>
        <w:spacing w:line="276" w:lineRule="auto"/>
        <w:jc w:val="right"/>
        <w:rPr>
          <w:rFonts w:ascii="Arial" w:hAnsi="Arial" w:cs="Arial"/>
          <w:b/>
          <w:sz w:val="16"/>
          <w:szCs w:val="16"/>
        </w:rPr>
      </w:pPr>
      <w:r w:rsidRPr="000B7887">
        <w:rPr>
          <w:rFonts w:ascii="Arial" w:hAnsi="Arial" w:cs="Arial"/>
          <w:sz w:val="16"/>
          <w:szCs w:val="16"/>
        </w:rPr>
        <w:t xml:space="preserve">Dyrektor Przedszkola </w:t>
      </w:r>
      <w:r w:rsidR="000B7887" w:rsidRPr="000B7887">
        <w:rPr>
          <w:rFonts w:ascii="Arial" w:hAnsi="Arial" w:cs="Arial"/>
          <w:sz w:val="16"/>
          <w:szCs w:val="16"/>
        </w:rPr>
        <w:t>Jolanta Bieniek</w:t>
      </w:r>
      <w:r w:rsidR="00260278" w:rsidRPr="00260278">
        <w:rPr>
          <w:rFonts w:ascii="Arial" w:hAnsi="Arial" w:cs="Arial"/>
          <w:b/>
          <w:sz w:val="16"/>
          <w:szCs w:val="16"/>
        </w:rPr>
        <w:br/>
      </w:r>
    </w:p>
    <w:sectPr w:rsidR="003C0EE6" w:rsidRPr="00260278">
      <w:footnotePr>
        <w:pos w:val="beneathText"/>
      </w:footnotePr>
      <w:pgSz w:w="11905" w:h="16837"/>
      <w:pgMar w:top="899" w:right="926" w:bottom="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utiger"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 filled="t">
        <v:fill color2="black"/>
        <v:imagedata r:id="rId1" o:title=""/>
      </v:shape>
    </w:pict>
  </w:numPicBullet>
  <w:numPicBullet w:numPicBulletId="1">
    <w:pict>
      <v:shape id="_x0000_i1029" type="#_x0000_t75" style="width:11.25pt;height:11.25pt" o:bullet="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29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341"/>
      </w:pPr>
      <w:rPr>
        <w:rFonts w:ascii="Symbol" w:hAnsi="Symbol"/>
        <w:color w:val="000000"/>
      </w:rPr>
    </w:lvl>
  </w:abstractNum>
  <w:abstractNum w:abstractNumId="3" w15:restartNumberingAfterBreak="0">
    <w:nsid w:val="00000004"/>
    <w:multiLevelType w:val="singleLevel"/>
    <w:tmpl w:val="00000004"/>
    <w:name w:val="WW8Num3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341"/>
      </w:pPr>
      <w:rPr>
        <w:rFonts w:ascii="Symbol" w:hAnsi="Symbol"/>
        <w:color w:val="00000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60"/>
    <w:rsid w:val="000B7887"/>
    <w:rsid w:val="002405B7"/>
    <w:rsid w:val="00260278"/>
    <w:rsid w:val="003C0EE6"/>
    <w:rsid w:val="0041502D"/>
    <w:rsid w:val="00434E60"/>
    <w:rsid w:val="00550E64"/>
    <w:rsid w:val="00AD7FC1"/>
    <w:rsid w:val="00BE163F"/>
    <w:rsid w:val="00CB1ADB"/>
    <w:rsid w:val="00DD16F2"/>
    <w:rsid w:val="00E1715B"/>
    <w:rsid w:val="00EE6302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29EB5D-196D-4EA2-B0A8-57E21D24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color w:val="00000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  <w:color w:val="00000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  <w:color w:val="00000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  <w:color w:val="00000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  <w:color w:val="00000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eastAsia="Times New Roman" w:hAnsi="Symbol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Symbol" w:hAnsi="Symbol"/>
      <w:color w:val="000000"/>
    </w:rPr>
  </w:style>
  <w:style w:type="character" w:customStyle="1" w:styleId="WW8Num9z0">
    <w:name w:val="WW8Num9z0"/>
    <w:rPr>
      <w:rFonts w:ascii="Symbol" w:hAnsi="Symbol"/>
      <w:color w:val="00000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eastAsia="Times New Roman" w:hAnsi="Symbol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Symbol" w:hAnsi="Symbol"/>
      <w:color w:val="000000"/>
    </w:rPr>
  </w:style>
  <w:style w:type="character" w:customStyle="1" w:styleId="WW8Num12z0">
    <w:name w:val="WW8Num12z0"/>
    <w:rPr>
      <w:rFonts w:ascii="Symbol" w:eastAsia="Times New Roman" w:hAnsi="Symbol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  <w:color w:val="00000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  <w:color w:val="000000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/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  <w:color w:val="00000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eastAsia="Times New Roman" w:hAnsi="Symbol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1">
    <w:name w:val="WW8Num18z1"/>
    <w:rPr>
      <w:rFonts w:ascii="Symbol" w:hAnsi="Symbol"/>
      <w:color w:val="000000"/>
    </w:rPr>
  </w:style>
  <w:style w:type="character" w:customStyle="1" w:styleId="WW8Num19z0">
    <w:name w:val="WW8Num19z0"/>
    <w:rPr>
      <w:rFonts w:ascii="Symbol" w:hAnsi="Symbol"/>
      <w:color w:val="00000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eastAsia="Times New Roman" w:hAnsi="Symbol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eastAsia="Times New Roman" w:hAnsi="Symbol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eastAsia="Times New Roman" w:hAnsi="Symbol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eastAsia="Times New Roman" w:hAnsi="Symbol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  <w:color w:val="00000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Symbol" w:hAnsi="Symbol"/>
      <w:color w:val="00000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  <w:color w:val="00000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Symbol" w:hAnsi="Symbol"/>
      <w:color w:val="000000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  <w:color w:val="0000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  <w:color w:val="000000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Symbol" w:hAnsi="Symbol"/>
      <w:color w:val="000000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Symbol" w:hAnsi="Symbol"/>
      <w:color w:val="000000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Symbol" w:hAnsi="Symbol"/>
      <w:color w:val="000000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Symbol" w:hAnsi="Symbol"/>
      <w:color w:val="000000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Symbol" w:hAnsi="Symbol"/>
      <w:color w:val="000000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Domylnaczcionkaakapitu1">
    <w:name w:val="Domyślna czcionka akapitu1"/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Frutiger" w:eastAsia="Lucida Sans Unicode" w:hAnsi="Frutiger" w:cs="Tahoma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ascii="Frutiger" w:hAnsi="Frutiger"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ascii="Frutiger" w:hAnsi="Frutiger" w:cs="Tahoma"/>
      <w:i/>
      <w:iCs/>
      <w:sz w:val="22"/>
    </w:rPr>
  </w:style>
  <w:style w:type="paragraph" w:customStyle="1" w:styleId="Indeks">
    <w:name w:val="Indeks"/>
    <w:basedOn w:val="Normalny"/>
    <w:pPr>
      <w:suppressLineNumbers/>
    </w:pPr>
    <w:rPr>
      <w:rFonts w:ascii="Frutiger" w:hAnsi="Frutiger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KORZYSTANIA Z PLACU ZABAW W PRZEDSZKOLU MIEJSKIM NR 9 W ŚWINOUJŚCIU</vt:lpstr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KORZYSTANIA Z PLACU ZABAW W PRZEDSZKOLU MIEJSKIM NR 9 W ŚWINOUJŚCIU</dc:title>
  <dc:subject/>
  <dc:creator>Admin</dc:creator>
  <cp:keywords/>
  <cp:lastModifiedBy>dyrektor</cp:lastModifiedBy>
  <cp:revision>2</cp:revision>
  <cp:lastPrinted>2020-09-18T13:31:00Z</cp:lastPrinted>
  <dcterms:created xsi:type="dcterms:W3CDTF">2025-03-21T11:58:00Z</dcterms:created>
  <dcterms:modified xsi:type="dcterms:W3CDTF">2025-03-21T11:58:00Z</dcterms:modified>
</cp:coreProperties>
</file>