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E6" w:rsidRPr="00DA29BE" w:rsidRDefault="003C0EE6" w:rsidP="00CB1ADB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DA29BE">
        <w:rPr>
          <w:rFonts w:ascii="Calibri" w:hAnsi="Calibri" w:cs="Calibri"/>
          <w:b/>
          <w:sz w:val="32"/>
          <w:szCs w:val="28"/>
        </w:rPr>
        <w:t>REGULAMIN KORZYSTANIA Z PLACU Z</w:t>
      </w:r>
      <w:r w:rsidR="00434E60" w:rsidRPr="00DA29BE">
        <w:rPr>
          <w:rFonts w:ascii="Calibri" w:hAnsi="Calibri" w:cs="Calibri"/>
          <w:b/>
          <w:sz w:val="32"/>
          <w:szCs w:val="28"/>
        </w:rPr>
        <w:t>ABAW</w:t>
      </w:r>
      <w:r w:rsidR="00434E60" w:rsidRPr="00DA29BE">
        <w:rPr>
          <w:rFonts w:ascii="Calibri" w:hAnsi="Calibri" w:cs="Calibri"/>
          <w:b/>
          <w:sz w:val="32"/>
          <w:szCs w:val="28"/>
        </w:rPr>
        <w:br/>
      </w:r>
      <w:r w:rsidR="00434E60" w:rsidRPr="00DA29BE">
        <w:rPr>
          <w:rFonts w:ascii="Calibri" w:hAnsi="Calibri" w:cs="Calibri"/>
          <w:b/>
          <w:sz w:val="28"/>
        </w:rPr>
        <w:t xml:space="preserve">W </w:t>
      </w:r>
      <w:r w:rsidR="00260278" w:rsidRPr="00DA29BE">
        <w:rPr>
          <w:rFonts w:ascii="Calibri" w:hAnsi="Calibri" w:cs="Calibri"/>
          <w:b/>
          <w:sz w:val="28"/>
        </w:rPr>
        <w:t xml:space="preserve">INTEGRACYJNYM </w:t>
      </w:r>
      <w:r w:rsidR="00434E60" w:rsidRPr="00DA29BE">
        <w:rPr>
          <w:rFonts w:ascii="Calibri" w:hAnsi="Calibri" w:cs="Calibri"/>
          <w:b/>
          <w:sz w:val="28"/>
        </w:rPr>
        <w:t xml:space="preserve">PRZEDSZKOLU SAMORZĄDOWYM NR 8 </w:t>
      </w:r>
      <w:r w:rsidR="00CB1ADB" w:rsidRPr="00DA29BE">
        <w:rPr>
          <w:rFonts w:ascii="Calibri" w:hAnsi="Calibri" w:cs="Calibri"/>
          <w:b/>
          <w:sz w:val="28"/>
        </w:rPr>
        <w:t xml:space="preserve">W </w:t>
      </w:r>
      <w:r w:rsidR="00434E60" w:rsidRPr="00DA29BE">
        <w:rPr>
          <w:rFonts w:ascii="Calibri" w:hAnsi="Calibri" w:cs="Calibri"/>
          <w:b/>
          <w:sz w:val="28"/>
        </w:rPr>
        <w:t>KIELCACH</w:t>
      </w:r>
    </w:p>
    <w:p w:rsidR="003C0EE6" w:rsidRPr="00DA29BE" w:rsidRDefault="003C0EE6" w:rsidP="00B53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3515" w:rsidRPr="00DA29BE" w:rsidRDefault="00B53515" w:rsidP="00B535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C0EE6" w:rsidRPr="00DA29BE" w:rsidRDefault="0069423E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Plac zabaw jest ogólnodostępnym terenem przeznaczonym do zabaw i wypoczynku dzieci.</w:t>
      </w:r>
    </w:p>
    <w:p w:rsidR="003C0EE6" w:rsidRPr="00DA29BE" w:rsidRDefault="003C0EE6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Dzieci poniżej 7 lat mogą przebywać na terenie placu zabaw tylko pod opieką nauczycieli, rodziców lub opiekunów.</w:t>
      </w:r>
    </w:p>
    <w:p w:rsidR="003C0EE6" w:rsidRPr="00DA29BE" w:rsidRDefault="003C0EE6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Z urządzeń zabawowych należy korzystać zgodnie z ich przeznaczeniem, a ponadto z uwagi na bezpieczeństwo bawiących się, należy przestrzegać następujących reguł:</w:t>
      </w:r>
    </w:p>
    <w:p w:rsidR="003C0EE6" w:rsidRPr="00DA29BE" w:rsidRDefault="003C0EE6" w:rsidP="00B53515">
      <w:pPr>
        <w:numPr>
          <w:ilvl w:val="0"/>
          <w:numId w:val="4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w pobliżu urządzeń zabawowych zabronione są gry zespołowe</w:t>
      </w:r>
      <w:r w:rsidR="00AD7FC1" w:rsidRPr="00DA29BE">
        <w:rPr>
          <w:rFonts w:ascii="Arial" w:hAnsi="Arial" w:cs="Arial"/>
          <w:sz w:val="22"/>
          <w:szCs w:val="22"/>
        </w:rPr>
        <w:t>, jazda na rolkach i jazda na rowerze;</w:t>
      </w:r>
      <w:r w:rsidRPr="00DA29BE">
        <w:rPr>
          <w:rFonts w:ascii="Arial" w:hAnsi="Arial" w:cs="Arial"/>
          <w:sz w:val="22"/>
          <w:szCs w:val="22"/>
        </w:rPr>
        <w:t xml:space="preserve"> </w:t>
      </w:r>
    </w:p>
    <w:p w:rsidR="00AD7FC1" w:rsidRPr="00DA29BE" w:rsidRDefault="003C0EE6" w:rsidP="00B53515">
      <w:pPr>
        <w:numPr>
          <w:ilvl w:val="0"/>
          <w:numId w:val="4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zabronione jest wchodzenie na górne elementy konstrukcji urządzeń zabawowych, szczególnie dotyczy to huśtawek, przeplotni, d</w:t>
      </w:r>
      <w:r w:rsidR="00AD7FC1" w:rsidRPr="00DA29BE">
        <w:rPr>
          <w:rFonts w:ascii="Arial" w:hAnsi="Arial" w:cs="Arial"/>
          <w:sz w:val="22"/>
          <w:szCs w:val="22"/>
        </w:rPr>
        <w:t>rabinek, bramek i dachów domków;</w:t>
      </w:r>
    </w:p>
    <w:p w:rsidR="003C0EE6" w:rsidRPr="00DA29BE" w:rsidRDefault="003C0EE6" w:rsidP="00B53515">
      <w:pPr>
        <w:numPr>
          <w:ilvl w:val="0"/>
          <w:numId w:val="4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zabron</w:t>
      </w:r>
      <w:r w:rsidR="00FE09D4" w:rsidRPr="00DA29BE">
        <w:rPr>
          <w:rFonts w:ascii="Arial" w:hAnsi="Arial" w:cs="Arial"/>
          <w:sz w:val="22"/>
          <w:szCs w:val="22"/>
        </w:rPr>
        <w:t>ione jest korzystanie z huśtawe</w:t>
      </w:r>
      <w:r w:rsidR="00AD7FC1" w:rsidRPr="00DA29BE">
        <w:rPr>
          <w:rFonts w:ascii="Arial" w:hAnsi="Arial" w:cs="Arial"/>
          <w:sz w:val="22"/>
          <w:szCs w:val="22"/>
        </w:rPr>
        <w:t xml:space="preserve">k </w:t>
      </w:r>
      <w:r w:rsidRPr="00DA29BE">
        <w:rPr>
          <w:rFonts w:ascii="Arial" w:hAnsi="Arial" w:cs="Arial"/>
          <w:sz w:val="22"/>
          <w:szCs w:val="22"/>
        </w:rPr>
        <w:t xml:space="preserve">przez więcej niż </w:t>
      </w:r>
      <w:r w:rsidR="00AD7FC1" w:rsidRPr="00DA29BE">
        <w:rPr>
          <w:rFonts w:ascii="Arial" w:hAnsi="Arial" w:cs="Arial"/>
          <w:sz w:val="22"/>
          <w:szCs w:val="22"/>
        </w:rPr>
        <w:t>jedno dziecko na jednym miejscu /huśtawki wahadłowej podwójnej, huśtawek ważek i bujaków na sprężynie/</w:t>
      </w:r>
      <w:r w:rsidR="00DD16F2" w:rsidRPr="00DA29BE">
        <w:rPr>
          <w:rFonts w:ascii="Arial" w:hAnsi="Arial" w:cs="Arial"/>
          <w:sz w:val="22"/>
          <w:szCs w:val="22"/>
        </w:rPr>
        <w:t>;</w:t>
      </w:r>
    </w:p>
    <w:p w:rsidR="00AD7FC1" w:rsidRPr="00DA29BE" w:rsidRDefault="00AD7FC1" w:rsidP="00B53515">
      <w:pPr>
        <w:numPr>
          <w:ilvl w:val="0"/>
          <w:numId w:val="4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zabronione jest korzystanie z urządzeń zabawowych w kasku na głowie</w:t>
      </w:r>
      <w:r w:rsidR="00DD16F2" w:rsidRPr="00DA29BE">
        <w:rPr>
          <w:rFonts w:ascii="Arial" w:hAnsi="Arial" w:cs="Arial"/>
          <w:sz w:val="22"/>
          <w:szCs w:val="22"/>
        </w:rPr>
        <w:t xml:space="preserve"> /by uniknąć zakleszczenia/.</w:t>
      </w:r>
    </w:p>
    <w:p w:rsidR="003C0EE6" w:rsidRPr="00DA29BE" w:rsidRDefault="0041502D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Na placu zabaw obowiązuje zakaz:</w:t>
      </w:r>
    </w:p>
    <w:p w:rsidR="003C0EE6" w:rsidRPr="00DA29BE" w:rsidRDefault="003C0EE6" w:rsidP="00B53515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zaśmiecania terenu,</w:t>
      </w:r>
      <w:r w:rsidR="00AD7FC1" w:rsidRPr="00DA29BE">
        <w:rPr>
          <w:rFonts w:ascii="Arial" w:hAnsi="Arial" w:cs="Arial"/>
          <w:sz w:val="22"/>
          <w:szCs w:val="22"/>
        </w:rPr>
        <w:t xml:space="preserve"> /korzystamy z koszy na odpady/;</w:t>
      </w:r>
    </w:p>
    <w:p w:rsidR="0041502D" w:rsidRPr="00DA29BE" w:rsidRDefault="0041502D" w:rsidP="00B53515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chodzenia w niewłaściwym obuwiu po bezpiecznej nawierzchni poliuretanowe</w:t>
      </w:r>
      <w:r w:rsidR="00550E64" w:rsidRPr="00DA29BE">
        <w:rPr>
          <w:rFonts w:ascii="Arial" w:hAnsi="Arial" w:cs="Arial"/>
          <w:sz w:val="22"/>
          <w:szCs w:val="22"/>
        </w:rPr>
        <w:t>j /obcasy/;</w:t>
      </w:r>
    </w:p>
    <w:p w:rsidR="003C0EE6" w:rsidRPr="00DA29BE" w:rsidRDefault="003C0EE6" w:rsidP="00B53515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niszc</w:t>
      </w:r>
      <w:r w:rsidR="00AD7FC1" w:rsidRPr="00DA29BE">
        <w:rPr>
          <w:rFonts w:ascii="Arial" w:hAnsi="Arial" w:cs="Arial"/>
          <w:sz w:val="22"/>
          <w:szCs w:val="22"/>
        </w:rPr>
        <w:t>zenia i uszkadzania roślinności;</w:t>
      </w:r>
    </w:p>
    <w:p w:rsidR="003C0EE6" w:rsidRPr="00DA29BE" w:rsidRDefault="003C0EE6" w:rsidP="00B53515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dewastowania urządzeń zabawow</w:t>
      </w:r>
      <w:r w:rsidR="00AD7FC1" w:rsidRPr="00DA29BE">
        <w:rPr>
          <w:rFonts w:ascii="Arial" w:hAnsi="Arial" w:cs="Arial"/>
          <w:sz w:val="22"/>
          <w:szCs w:val="22"/>
        </w:rPr>
        <w:t>o – rekreacyjnych</w:t>
      </w:r>
      <w:r w:rsidR="00550E64" w:rsidRPr="00DA29BE">
        <w:rPr>
          <w:rFonts w:ascii="Arial" w:hAnsi="Arial" w:cs="Arial"/>
          <w:sz w:val="22"/>
          <w:szCs w:val="22"/>
        </w:rPr>
        <w:t>, bezpiecznej nawierzchni</w:t>
      </w:r>
      <w:r w:rsidR="00AD7FC1" w:rsidRPr="00DA29BE">
        <w:rPr>
          <w:rFonts w:ascii="Arial" w:hAnsi="Arial" w:cs="Arial"/>
          <w:sz w:val="22"/>
          <w:szCs w:val="22"/>
        </w:rPr>
        <w:t xml:space="preserve"> oraz ogrodzeń;</w:t>
      </w:r>
    </w:p>
    <w:p w:rsidR="003C0EE6" w:rsidRPr="00DA29BE" w:rsidRDefault="003C0EE6" w:rsidP="00B53515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zakłócania</w:t>
      </w:r>
      <w:r w:rsidR="00AD7FC1" w:rsidRPr="00DA29BE">
        <w:rPr>
          <w:rFonts w:ascii="Arial" w:hAnsi="Arial" w:cs="Arial"/>
          <w:sz w:val="22"/>
          <w:szCs w:val="22"/>
        </w:rPr>
        <w:t xml:space="preserve"> spokoju i porządku publicznego;</w:t>
      </w:r>
    </w:p>
    <w:p w:rsidR="003C0EE6" w:rsidRPr="00DA29BE" w:rsidRDefault="003C0EE6" w:rsidP="00B53515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palenia ognisk oraz używania materiałów pirotechnicznych i szko</w:t>
      </w:r>
      <w:r w:rsidR="00AD7FC1" w:rsidRPr="00DA29BE">
        <w:rPr>
          <w:rFonts w:ascii="Arial" w:hAnsi="Arial" w:cs="Arial"/>
          <w:sz w:val="22"/>
          <w:szCs w:val="22"/>
        </w:rPr>
        <w:t>dliwych substancji chemicznych;</w:t>
      </w:r>
    </w:p>
    <w:p w:rsidR="003C0EE6" w:rsidRPr="00DA29BE" w:rsidRDefault="00AD7FC1" w:rsidP="00B53515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wprowadzania zwierząt;</w:t>
      </w:r>
    </w:p>
    <w:p w:rsidR="003C0EE6" w:rsidRPr="00DA29BE" w:rsidRDefault="003C0EE6" w:rsidP="00B53515">
      <w:pPr>
        <w:numPr>
          <w:ilvl w:val="1"/>
          <w:numId w:val="2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 xml:space="preserve">spożywania napojów alkoholowych </w:t>
      </w:r>
      <w:r w:rsidR="00AD7FC1" w:rsidRPr="00DA29BE">
        <w:rPr>
          <w:rFonts w:ascii="Arial" w:hAnsi="Arial" w:cs="Arial"/>
          <w:sz w:val="22"/>
          <w:szCs w:val="22"/>
        </w:rPr>
        <w:t>lub innych środków odurzających;</w:t>
      </w:r>
    </w:p>
    <w:p w:rsidR="003C0EE6" w:rsidRPr="00DA29BE" w:rsidRDefault="003C0EE6" w:rsidP="00B53515">
      <w:pPr>
        <w:numPr>
          <w:ilvl w:val="1"/>
          <w:numId w:val="1"/>
        </w:numPr>
        <w:tabs>
          <w:tab w:val="left" w:pos="14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przebywania osób nietrzeźwych oraz palenia tytoniu.</w:t>
      </w:r>
    </w:p>
    <w:p w:rsidR="003C0EE6" w:rsidRPr="00DA29BE" w:rsidRDefault="003C0EE6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Wszelkie zauważone uszkodzenia urządzeń zabawowych lub zniszczenia zieleni prosimy zgłaszać do Dyre</w:t>
      </w:r>
      <w:r w:rsidR="00DD16F2" w:rsidRPr="00DA29BE">
        <w:rPr>
          <w:rFonts w:ascii="Arial" w:hAnsi="Arial" w:cs="Arial"/>
          <w:sz w:val="22"/>
          <w:szCs w:val="22"/>
        </w:rPr>
        <w:t xml:space="preserve">kcji </w:t>
      </w:r>
      <w:r w:rsidR="00260278" w:rsidRPr="00DA29BE">
        <w:rPr>
          <w:rFonts w:ascii="Arial" w:hAnsi="Arial" w:cs="Arial"/>
          <w:sz w:val="22"/>
          <w:szCs w:val="22"/>
        </w:rPr>
        <w:t xml:space="preserve">Integracyjnego </w:t>
      </w:r>
      <w:r w:rsidR="00DD16F2" w:rsidRPr="00DA29BE">
        <w:rPr>
          <w:rFonts w:ascii="Arial" w:hAnsi="Arial" w:cs="Arial"/>
          <w:sz w:val="22"/>
          <w:szCs w:val="22"/>
        </w:rPr>
        <w:t xml:space="preserve">Przedszkola </w:t>
      </w:r>
      <w:r w:rsidR="00260278" w:rsidRPr="00DA29BE">
        <w:rPr>
          <w:rFonts w:ascii="Arial" w:hAnsi="Arial" w:cs="Arial"/>
          <w:sz w:val="22"/>
          <w:szCs w:val="22"/>
        </w:rPr>
        <w:t xml:space="preserve">Samorządowego </w:t>
      </w:r>
      <w:r w:rsidR="00DD16F2" w:rsidRPr="00DA29BE">
        <w:rPr>
          <w:rFonts w:ascii="Arial" w:hAnsi="Arial" w:cs="Arial"/>
          <w:sz w:val="22"/>
          <w:szCs w:val="22"/>
        </w:rPr>
        <w:t>n</w:t>
      </w:r>
      <w:r w:rsidR="00434E60" w:rsidRPr="00DA29BE">
        <w:rPr>
          <w:rFonts w:ascii="Arial" w:hAnsi="Arial" w:cs="Arial"/>
          <w:sz w:val="22"/>
          <w:szCs w:val="22"/>
        </w:rPr>
        <w:t>r 8</w:t>
      </w:r>
      <w:r w:rsidR="00260278" w:rsidRPr="00DA29BE">
        <w:rPr>
          <w:rFonts w:ascii="Arial" w:hAnsi="Arial" w:cs="Arial"/>
          <w:sz w:val="22"/>
          <w:szCs w:val="22"/>
        </w:rPr>
        <w:t xml:space="preserve"> w Kielcach.</w:t>
      </w:r>
      <w:r w:rsidR="00DD16F2" w:rsidRPr="00DA29BE">
        <w:rPr>
          <w:rFonts w:ascii="Arial" w:hAnsi="Arial" w:cs="Arial"/>
          <w:sz w:val="22"/>
          <w:szCs w:val="22"/>
        </w:rPr>
        <w:t xml:space="preserve"> </w:t>
      </w:r>
    </w:p>
    <w:p w:rsidR="003C0EE6" w:rsidRPr="00DA29BE" w:rsidRDefault="003C0EE6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Systematyczny przegląd stanu technicznego urządzeń znajdujących się na placu zabaw zleca się konserwatorowi zatrudnionemu w placówce.</w:t>
      </w:r>
    </w:p>
    <w:p w:rsidR="003C0EE6" w:rsidRPr="00DA29BE" w:rsidRDefault="003C0EE6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 xml:space="preserve">Utrzymanie w czystości placu należy do obowiązków </w:t>
      </w:r>
      <w:r w:rsidR="001A399C" w:rsidRPr="00DA29BE">
        <w:rPr>
          <w:rFonts w:ascii="Arial" w:hAnsi="Arial" w:cs="Arial"/>
          <w:sz w:val="22"/>
          <w:szCs w:val="22"/>
        </w:rPr>
        <w:t>konserwatora</w:t>
      </w:r>
      <w:r w:rsidR="00615038" w:rsidRPr="00DA29BE">
        <w:rPr>
          <w:rFonts w:ascii="Arial" w:hAnsi="Arial" w:cs="Arial"/>
          <w:sz w:val="22"/>
          <w:szCs w:val="22"/>
        </w:rPr>
        <w:t xml:space="preserve"> i robotnika gospodarczego</w:t>
      </w:r>
      <w:r w:rsidR="001A399C" w:rsidRPr="00DA29BE">
        <w:rPr>
          <w:rFonts w:ascii="Arial" w:hAnsi="Arial" w:cs="Arial"/>
          <w:sz w:val="22"/>
          <w:szCs w:val="22"/>
        </w:rPr>
        <w:t xml:space="preserve"> zatrudnion</w:t>
      </w:r>
      <w:r w:rsidR="00615038" w:rsidRPr="00DA29BE">
        <w:rPr>
          <w:rFonts w:ascii="Arial" w:hAnsi="Arial" w:cs="Arial"/>
          <w:sz w:val="22"/>
          <w:szCs w:val="22"/>
        </w:rPr>
        <w:t>ych</w:t>
      </w:r>
      <w:r w:rsidRPr="00DA29BE">
        <w:rPr>
          <w:rFonts w:ascii="Arial" w:hAnsi="Arial" w:cs="Arial"/>
          <w:sz w:val="22"/>
          <w:szCs w:val="22"/>
        </w:rPr>
        <w:t xml:space="preserve"> w przedszkolu.</w:t>
      </w:r>
    </w:p>
    <w:p w:rsidR="00DD16F2" w:rsidRPr="00DA29BE" w:rsidRDefault="00DD16F2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Plac</w:t>
      </w:r>
      <w:r w:rsidR="0041502D" w:rsidRPr="00DA29BE">
        <w:rPr>
          <w:rFonts w:ascii="Arial" w:hAnsi="Arial" w:cs="Arial"/>
          <w:sz w:val="22"/>
          <w:szCs w:val="22"/>
        </w:rPr>
        <w:t xml:space="preserve"> zabaw jest monitorowany.</w:t>
      </w:r>
    </w:p>
    <w:p w:rsidR="001A399C" w:rsidRPr="00DA29BE" w:rsidRDefault="001A399C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Z chwilą odbioru dziecka z placówki, to Rodzic/Prawny opiekun dziecka, ponosi pełną odpowiedzialność za zdrowie, bezpieczeństwo dziecka</w:t>
      </w:r>
      <w:r w:rsidR="00B53515" w:rsidRPr="00DA29BE">
        <w:rPr>
          <w:rFonts w:ascii="Arial" w:hAnsi="Arial" w:cs="Arial"/>
          <w:sz w:val="22"/>
          <w:szCs w:val="22"/>
        </w:rPr>
        <w:t>.</w:t>
      </w:r>
    </w:p>
    <w:p w:rsidR="00550E64" w:rsidRPr="00DA29BE" w:rsidRDefault="0041502D" w:rsidP="00B53515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>Osoby odpowiedzialne za zniszczenia na terenie placu zabaw będą pociągane do odpowiedzialności materialnej oraz w uzasadnionych przypadkach do odpowiedzialności karnej.</w:t>
      </w:r>
    </w:p>
    <w:p w:rsidR="00B53515" w:rsidRPr="00DA29BE" w:rsidRDefault="00B53515" w:rsidP="00B53515">
      <w:p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615038" w:rsidRPr="00DA29BE" w:rsidRDefault="00615038" w:rsidP="00B53515">
      <w:p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615038" w:rsidRPr="00DA29BE" w:rsidRDefault="00615038" w:rsidP="00B53515">
      <w:p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615038" w:rsidRPr="00DA29BE" w:rsidRDefault="00615038" w:rsidP="00B53515">
      <w:p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B53515" w:rsidRPr="00DA29BE" w:rsidRDefault="00B53515" w:rsidP="00B53515">
      <w:p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B53515" w:rsidRPr="00DA29BE" w:rsidRDefault="00B53515" w:rsidP="00B53515">
      <w:p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260278" w:rsidRPr="00DA29BE" w:rsidRDefault="00DD16F2" w:rsidP="00B535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A29BE">
        <w:rPr>
          <w:rFonts w:ascii="Arial" w:hAnsi="Arial" w:cs="Arial"/>
          <w:sz w:val="22"/>
          <w:szCs w:val="22"/>
        </w:rPr>
        <w:t xml:space="preserve">    </w:t>
      </w:r>
      <w:r w:rsidR="003C0EE6" w:rsidRPr="00DA29BE">
        <w:rPr>
          <w:rFonts w:ascii="Arial" w:hAnsi="Arial" w:cs="Arial"/>
          <w:b/>
          <w:sz w:val="22"/>
          <w:szCs w:val="22"/>
        </w:rPr>
        <w:t>Plac zabaw ma służyć wypoczynkowi naszych wychowanków. Starajmy się, aby zabawa dzieci nie była zakłócona wypadkami spowodowanymi nieprzemyślanymi działaniami. Zadbajmy o to, aby teren placu zabaw mógł służyć wyłącznie jako miejsce zabaw i wypoczynku.</w:t>
      </w:r>
    </w:p>
    <w:p w:rsidR="00260278" w:rsidRPr="00DA29BE" w:rsidRDefault="00260278" w:rsidP="00B535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3515" w:rsidRPr="00DA29BE" w:rsidRDefault="00B53515" w:rsidP="00B535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53515" w:rsidRPr="00DA29BE" w:rsidRDefault="00B53515" w:rsidP="00B535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C0EE6" w:rsidRPr="00DA29BE" w:rsidRDefault="00BE163F" w:rsidP="00260278">
      <w:pPr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DA29BE">
        <w:rPr>
          <w:rFonts w:ascii="Arial" w:hAnsi="Arial" w:cs="Arial"/>
          <w:sz w:val="16"/>
          <w:szCs w:val="16"/>
        </w:rPr>
        <w:t>D</w:t>
      </w:r>
      <w:r w:rsidR="00B53515" w:rsidRPr="00DA29BE">
        <w:rPr>
          <w:rFonts w:ascii="Arial" w:hAnsi="Arial" w:cs="Arial"/>
          <w:sz w:val="16"/>
          <w:szCs w:val="16"/>
        </w:rPr>
        <w:t>yrektor Przedszkola Jolanta Bieniek</w:t>
      </w:r>
      <w:r w:rsidR="00260278" w:rsidRPr="00DA29BE">
        <w:rPr>
          <w:rFonts w:ascii="Arial" w:hAnsi="Arial" w:cs="Arial"/>
          <w:b/>
          <w:sz w:val="16"/>
          <w:szCs w:val="16"/>
        </w:rPr>
        <w:br/>
      </w:r>
    </w:p>
    <w:sectPr w:rsidR="003C0EE6" w:rsidRPr="00DA29BE">
      <w:footnotePr>
        <w:pos w:val="beneathText"/>
      </w:footnotePr>
      <w:pgSz w:w="11905" w:h="16837"/>
      <w:pgMar w:top="899" w:right="92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 filled="t">
        <v:fill color2="black"/>
        <v:imagedata r:id="rId1" o:title=""/>
      </v:shape>
    </w:pict>
  </w:numPicBullet>
  <w:numPicBullet w:numPicBulletId="1">
    <w:pict>
      <v:shape id="_x0000_i1029" type="#_x0000_t75" style="width:11.25pt;height:11.2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3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/>
        <w:color w:val="00000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60"/>
    <w:rsid w:val="00082B86"/>
    <w:rsid w:val="001A399C"/>
    <w:rsid w:val="002405B7"/>
    <w:rsid w:val="00260278"/>
    <w:rsid w:val="003C0EE6"/>
    <w:rsid w:val="0041502D"/>
    <w:rsid w:val="00434E60"/>
    <w:rsid w:val="00550E64"/>
    <w:rsid w:val="00615038"/>
    <w:rsid w:val="0069423E"/>
    <w:rsid w:val="00AD7FC1"/>
    <w:rsid w:val="00B53515"/>
    <w:rsid w:val="00BE163F"/>
    <w:rsid w:val="00CB1ADB"/>
    <w:rsid w:val="00DA29BE"/>
    <w:rsid w:val="00DD16F2"/>
    <w:rsid w:val="00E1715B"/>
    <w:rsid w:val="00EF1CF4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832FC-FF70-4DB9-AE47-2DEE2CC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Symbol" w:hAnsi="Symbol"/>
      <w:color w:val="000000"/>
    </w:rPr>
  </w:style>
  <w:style w:type="character" w:customStyle="1" w:styleId="WW8Num9z0">
    <w:name w:val="WW8Num9z0"/>
    <w:rPr>
      <w:rFonts w:ascii="Symbol" w:hAnsi="Symbo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  <w:color w:val="000000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color w:val="00000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000000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Symbol" w:hAnsi="Symbol"/>
      <w:color w:val="000000"/>
    </w:rPr>
  </w:style>
  <w:style w:type="character" w:customStyle="1" w:styleId="WW8Num19z0">
    <w:name w:val="WW8Num19z0"/>
    <w:rPr>
      <w:rFonts w:ascii="Symbol" w:hAnsi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eastAsia="Times New Roman" w:hAnsi="Symbol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00000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color w:val="0000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  <w:color w:val="00000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  <w:color w:val="0000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color w:val="00000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  <w:color w:val="000000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000000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  <w:color w:val="000000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  <w:color w:val="000000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Frutiger" w:eastAsia="Lucida Sans Unicode" w:hAnsi="Frutiger" w:cs="Tahoma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ascii="Frutiger" w:hAnsi="Frutiger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Frutiger" w:hAnsi="Frutiger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utiger" w:hAnsi="Frutiger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PLACU ZABAW W PRZEDSZKOLU MIEJSKIM NR 9 W ŚWINOUJŚCIU</vt:lpstr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PLACU ZABAW W PRZEDSZKOLU MIEJSKIM NR 9 W ŚWINOUJŚCIU</dc:title>
  <dc:creator>Admin</dc:creator>
  <cp:lastModifiedBy>dyrektor</cp:lastModifiedBy>
  <cp:revision>2</cp:revision>
  <cp:lastPrinted>2025-04-08T13:28:00Z</cp:lastPrinted>
  <dcterms:created xsi:type="dcterms:W3CDTF">2025-04-09T07:06:00Z</dcterms:created>
  <dcterms:modified xsi:type="dcterms:W3CDTF">2025-04-09T07:06:00Z</dcterms:modified>
</cp:coreProperties>
</file>